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F2B6" w14:textId="77777777" w:rsidR="00E5344F" w:rsidRPr="004474A3" w:rsidRDefault="004474A3">
      <w:pPr>
        <w:rPr>
          <w:sz w:val="32"/>
          <w:szCs w:val="32"/>
        </w:rPr>
      </w:pPr>
      <w:r w:rsidRPr="004474A3">
        <w:rPr>
          <w:sz w:val="32"/>
          <w:szCs w:val="32"/>
        </w:rPr>
        <w:t>Fiore’s Fabulous Fruitcake</w:t>
      </w:r>
      <w:r w:rsidR="004973B8">
        <w:rPr>
          <w:sz w:val="32"/>
          <w:szCs w:val="32"/>
        </w:rPr>
        <w:tab/>
        <w:t>name _____________________________</w:t>
      </w:r>
    </w:p>
    <w:p w14:paraId="11F9E971" w14:textId="77777777" w:rsidR="004474A3" w:rsidRDefault="004474A3" w:rsidP="004474A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53535"/>
          <w:sz w:val="26"/>
          <w:szCs w:val="26"/>
        </w:rPr>
      </w:pPr>
    </w:p>
    <w:p w14:paraId="3B7D45CE" w14:textId="77777777" w:rsidR="004973B8" w:rsidRDefault="004474A3" w:rsidP="004973B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53535"/>
          <w:sz w:val="26"/>
          <w:szCs w:val="26"/>
        </w:rPr>
        <w:t>Makes:</w:t>
      </w:r>
      <w:r>
        <w:rPr>
          <w:rFonts w:ascii="Helvetica Neue" w:hAnsi="Helvetica Neue" w:cs="Helvetica Neue"/>
          <w:color w:val="353535"/>
          <w:sz w:val="26"/>
          <w:szCs w:val="26"/>
        </w:rPr>
        <w:t xml:space="preserve"> 2 medium loaves or </w:t>
      </w:r>
      <w:r w:rsidR="004973B8">
        <w:rPr>
          <w:rFonts w:ascii="Helvetica Neue" w:hAnsi="Helvetica Neue" w:cs="Helvetica Neue"/>
          <w:color w:val="353535"/>
          <w:sz w:val="26"/>
          <w:szCs w:val="26"/>
        </w:rPr>
        <w:t>3 mini loaves (24 slices total)</w:t>
      </w:r>
      <w:bookmarkStart w:id="0" w:name="_GoBack"/>
      <w:bookmarkEnd w:id="0"/>
    </w:p>
    <w:p w14:paraId="4FEBBAB0" w14:textId="77777777" w:rsidR="004474A3" w:rsidRDefault="004973B8" w:rsidP="004973B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 w:rsidR="004474A3">
        <w:rPr>
          <w:rFonts w:ascii="Helvetica Neue" w:hAnsi="Helvetica Neue" w:cs="Helvetica Neue"/>
          <w:color w:val="353535"/>
          <w:sz w:val="26"/>
          <w:szCs w:val="26"/>
        </w:rPr>
        <w:t>1 1/2 cups fresh orange juice</w:t>
      </w:r>
    </w:p>
    <w:p w14:paraId="2165DD63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 1/2 cups chopped candied orange peel, (about 8 ounces)</w:t>
      </w:r>
    </w:p>
    <w:p w14:paraId="5BEAE492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 cup chopped dried cherries, (about 6 ounces)</w:t>
      </w:r>
    </w:p>
    <w:p w14:paraId="5D4FAB6D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 cup chopped dried apricots, (about 6 ounces)</w:t>
      </w:r>
    </w:p>
    <w:p w14:paraId="54704E23" w14:textId="77777777" w:rsidR="004474A3" w:rsidRDefault="004973B8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noProof/>
          <w:color w:val="3535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4482A" wp14:editId="5A515C62">
                <wp:simplePos x="0" y="0"/>
                <wp:positionH relativeFrom="column">
                  <wp:posOffset>4229100</wp:posOffset>
                </wp:positionH>
                <wp:positionV relativeFrom="paragraph">
                  <wp:posOffset>156845</wp:posOffset>
                </wp:positionV>
                <wp:extent cx="1600200" cy="1485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1EF5E" w14:textId="77777777" w:rsidR="004973B8" w:rsidRDefault="004973B8">
                            <w:r>
                              <w:rPr>
                                <w:rFonts w:ascii="Helvetica Neue" w:hAnsi="Helvetica Neue" w:cs="Helvetica Neue"/>
                                <w:noProof/>
                                <w:color w:val="353535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6287CE41" wp14:editId="0F006BF5">
                                  <wp:extent cx="1417320" cy="1417320"/>
                                  <wp:effectExtent l="0" t="0" r="508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1417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12.35pt;width:12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" filled="f" stroked="f">
                <v:textbox>
                  <w:txbxContent>
                    <w:p w14:paraId="7E51EF5E" w14:textId="77777777" w:rsidR="004973B8" w:rsidRDefault="004973B8">
                      <w:r>
                        <w:rPr>
                          <w:rFonts w:ascii="Helvetica Neue" w:hAnsi="Helvetica Neue" w:cs="Helvetica Neue"/>
                          <w:noProof/>
                          <w:color w:val="353535"/>
                          <w:sz w:val="26"/>
                          <w:szCs w:val="26"/>
                        </w:rPr>
                        <w:drawing>
                          <wp:inline distT="0" distB="0" distL="0" distR="0" wp14:anchorId="6287CE41" wp14:editId="0F006BF5">
                            <wp:extent cx="1417320" cy="1417320"/>
                            <wp:effectExtent l="0" t="0" r="508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141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4A3">
        <w:rPr>
          <w:rFonts w:ascii="Helvetica Neue" w:hAnsi="Helvetica Neue" w:cs="Helvetica Neue"/>
          <w:color w:val="353535"/>
          <w:sz w:val="26"/>
          <w:szCs w:val="26"/>
        </w:rPr>
        <w:tab/>
      </w:r>
      <w:r w:rsidR="004474A3">
        <w:rPr>
          <w:rFonts w:ascii="Helvetica Neue" w:hAnsi="Helvetica Neue" w:cs="Helvetica Neue"/>
          <w:color w:val="353535"/>
          <w:sz w:val="26"/>
          <w:szCs w:val="26"/>
        </w:rPr>
        <w:tab/>
        <w:t>1 cup chopped dried pineapple, (about 6 ounces)</w:t>
      </w:r>
    </w:p>
    <w:p w14:paraId="737270E0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3/4 cup currants, (about 4 ounces)</w:t>
      </w:r>
    </w:p>
    <w:p w14:paraId="08612B41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 cup all-purpose flour, divided</w:t>
      </w:r>
    </w:p>
    <w:p w14:paraId="12C5030E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3/4 cup whole-wheat pastry flour</w:t>
      </w:r>
    </w:p>
    <w:p w14:paraId="2B12EA88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 teaspoon ground cinnamon</w:t>
      </w:r>
    </w:p>
    <w:p w14:paraId="0FBC30F6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1/2 teaspoon ground allspice</w:t>
      </w:r>
    </w:p>
    <w:p w14:paraId="41AF00C5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1/2 teaspoon baking powder</w:t>
      </w:r>
    </w:p>
    <w:p w14:paraId="71BD5044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1/2 teaspoon salt</w:t>
      </w:r>
    </w:p>
    <w:p w14:paraId="06BD4495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1/2 cup sugar</w:t>
      </w:r>
    </w:p>
    <w:p w14:paraId="25FCAF9E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1/4 cup mild extra-virgin olive oil, or walnut oil</w:t>
      </w:r>
    </w:p>
    <w:p w14:paraId="69EA0FAC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2 tablespoons unsalted butter, at room temperature</w:t>
      </w:r>
    </w:p>
    <w:p w14:paraId="53681A11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3 tablespoons molasses</w:t>
      </w:r>
    </w:p>
    <w:p w14:paraId="5BBCDD2F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1 teaspoon vanilla extract</w:t>
      </w:r>
    </w:p>
    <w:p w14:paraId="777E3A33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2 large egg whites, divided</w:t>
      </w:r>
    </w:p>
    <w:p w14:paraId="408BA678" w14:textId="77777777" w:rsidR="004474A3" w:rsidRDefault="004474A3" w:rsidP="004474A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 xml:space="preserve">3 </w:t>
      </w:r>
      <w:proofErr w:type="spellStart"/>
      <w:r>
        <w:rPr>
          <w:rFonts w:ascii="Helvetica Neue" w:hAnsi="Helvetica Neue" w:cs="Helvetica Neue"/>
          <w:color w:val="353535"/>
          <w:sz w:val="26"/>
          <w:szCs w:val="26"/>
        </w:rPr>
        <w:t>glacéed</w:t>
      </w:r>
      <w:proofErr w:type="spellEnd"/>
      <w:r>
        <w:rPr>
          <w:rFonts w:ascii="Helvetica Neue" w:hAnsi="Helvetica Neue" w:cs="Helvetica Neue"/>
          <w:color w:val="353535"/>
          <w:sz w:val="26"/>
          <w:szCs w:val="26"/>
        </w:rPr>
        <w:t xml:space="preserve"> red cherries, cut in half, for garnish</w:t>
      </w:r>
    </w:p>
    <w:p w14:paraId="487E31D2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  <w:r>
        <w:rPr>
          <w:rFonts w:ascii="Helvetica Neue" w:hAnsi="Helvetica Neue" w:cs="Helvetica Neue"/>
          <w:color w:val="353535"/>
          <w:sz w:val="26"/>
          <w:szCs w:val="26"/>
        </w:rPr>
        <w:tab/>
        <w:t>8 pecan halves, for garnish</w:t>
      </w:r>
    </w:p>
    <w:p w14:paraId="2C4A122B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</w:p>
    <w:p w14:paraId="30A7BD09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>Well you can see that it takes Fiore about a week to make this fruitcake!</w:t>
      </w:r>
    </w:p>
    <w:p w14:paraId="2E0BCBB3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>Finding all this stuff isn’t easy!</w:t>
      </w:r>
    </w:p>
    <w:p w14:paraId="15926C2B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</w:p>
    <w:p w14:paraId="2D4C74CE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>How many cups of dried fruit including currants? ________________</w:t>
      </w:r>
    </w:p>
    <w:p w14:paraId="6929CBBD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>How many cups of fruit including candied orange peel? _____________</w:t>
      </w:r>
    </w:p>
    <w:p w14:paraId="037A07C0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>How teaspoons of spices?  ____________</w:t>
      </w:r>
    </w:p>
    <w:p w14:paraId="7B880E6A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>How many cups of flour? ___________</w:t>
      </w:r>
    </w:p>
    <w:p w14:paraId="2D9DE528" w14:textId="77777777" w:rsidR="004474A3" w:rsidRDefault="004474A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>A cup has 16 tablespoons in it.</w:t>
      </w:r>
    </w:p>
    <w:p w14:paraId="1D6CF1B2" w14:textId="77777777" w:rsidR="004474A3" w:rsidRDefault="00A94FC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  <w:t>What fraction of a cup</w:t>
      </w:r>
      <w:r w:rsidR="004474A3">
        <w:rPr>
          <w:rFonts w:ascii="Helvetica Neue" w:hAnsi="Helvetica Neue" w:cs="Helvetica Neue"/>
          <w:color w:val="353535"/>
          <w:sz w:val="26"/>
          <w:szCs w:val="26"/>
        </w:rPr>
        <w:t xml:space="preserve"> of butter</w:t>
      </w:r>
      <w:proofErr w:type="gramStart"/>
      <w:r w:rsidR="004474A3">
        <w:rPr>
          <w:rFonts w:ascii="Helvetica Neue" w:hAnsi="Helvetica Neue" w:cs="Helvetica Neue"/>
          <w:color w:val="353535"/>
          <w:sz w:val="26"/>
          <w:szCs w:val="26"/>
        </w:rPr>
        <w:t>?</w:t>
      </w:r>
      <w:r>
        <w:rPr>
          <w:rFonts w:ascii="Helvetica Neue" w:hAnsi="Helvetica Neue" w:cs="Helvetica Neue"/>
          <w:color w:val="353535"/>
          <w:sz w:val="26"/>
          <w:szCs w:val="26"/>
        </w:rPr>
        <w:t>_</w:t>
      </w:r>
      <w:proofErr w:type="gramEnd"/>
      <w:r>
        <w:rPr>
          <w:rFonts w:ascii="Helvetica Neue" w:hAnsi="Helvetica Neue" w:cs="Helvetica Neue"/>
          <w:color w:val="353535"/>
          <w:sz w:val="26"/>
          <w:szCs w:val="26"/>
        </w:rPr>
        <w:t>______</w:t>
      </w:r>
    </w:p>
    <w:p w14:paraId="7780FC0C" w14:textId="77777777" w:rsidR="00A94FC3" w:rsidRDefault="00A94FC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  <w:t>What fraction of a cup of molasses? _______</w:t>
      </w:r>
    </w:p>
    <w:p w14:paraId="2A525604" w14:textId="77777777" w:rsidR="00A94FC3" w:rsidRDefault="00A94FC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color w:val="353535"/>
          <w:sz w:val="26"/>
          <w:szCs w:val="26"/>
        </w:rPr>
        <w:tab/>
      </w:r>
    </w:p>
    <w:p w14:paraId="33BAA275" w14:textId="77777777" w:rsidR="004474A3" w:rsidRDefault="00A94FC3" w:rsidP="004474A3">
      <w:pPr>
        <w:rPr>
          <w:rFonts w:ascii="Helvetica Neue" w:hAnsi="Helvetica Neue" w:cs="Helvetica Neue"/>
          <w:color w:val="353535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53535"/>
          <w:sz w:val="26"/>
          <w:szCs w:val="26"/>
        </w:rPr>
        <w:t xml:space="preserve">Per slice: </w:t>
      </w:r>
      <w:r>
        <w:rPr>
          <w:rFonts w:ascii="Helvetica Neue" w:hAnsi="Helvetica Neue" w:cs="Helvetica Neue"/>
          <w:color w:val="353535"/>
          <w:sz w:val="26"/>
          <w:szCs w:val="26"/>
        </w:rPr>
        <w:t>202 calories; 4 g fat (1 g sat, 2 g mono); 3 mg cholesterol; 42 g carbohydrates; 2 g protein; 3 g fiber; 78 mg sodium; 269 mg potassium.</w:t>
      </w:r>
    </w:p>
    <w:p w14:paraId="19F73587" w14:textId="77777777" w:rsidR="00A94FC3" w:rsidRDefault="00A94FC3" w:rsidP="004474A3">
      <w:pPr>
        <w:rPr>
          <w:rFonts w:ascii="Helvetica Neue" w:hAnsi="Helvetica Neue" w:cs="Helvetica Neue"/>
          <w:color w:val="353535"/>
          <w:sz w:val="26"/>
          <w:szCs w:val="26"/>
        </w:rPr>
      </w:pPr>
    </w:p>
    <w:p w14:paraId="3BCD3969" w14:textId="77777777" w:rsidR="00A94FC3" w:rsidRPr="004973B8" w:rsidRDefault="00A94FC3" w:rsidP="004474A3">
      <w:pPr>
        <w:rPr>
          <w:rFonts w:ascii="Helvetica" w:hAnsi="Helvetica" w:cs="Helvetica Neue"/>
          <w:color w:val="353535"/>
          <w:sz w:val="28"/>
          <w:szCs w:val="28"/>
        </w:rPr>
      </w:pPr>
      <w:r w:rsidRPr="004973B8">
        <w:rPr>
          <w:rFonts w:ascii="Helvetica" w:hAnsi="Helvetica" w:cs="Helvetica Neue"/>
          <w:color w:val="353535"/>
          <w:sz w:val="28"/>
          <w:szCs w:val="28"/>
        </w:rPr>
        <w:t>How many calories in all the fruitcake? _____________</w:t>
      </w:r>
    </w:p>
    <w:p w14:paraId="4B2041EB" w14:textId="77777777" w:rsidR="00A94FC3" w:rsidRPr="004973B8" w:rsidRDefault="00A94FC3" w:rsidP="004474A3">
      <w:pPr>
        <w:rPr>
          <w:rFonts w:ascii="Helvetica" w:hAnsi="Helvetica" w:cs="Helvetica Neue"/>
          <w:color w:val="353535"/>
          <w:sz w:val="28"/>
          <w:szCs w:val="28"/>
        </w:rPr>
      </w:pPr>
      <w:r w:rsidRPr="004973B8">
        <w:rPr>
          <w:rFonts w:ascii="Helvetica" w:hAnsi="Helvetica" w:cs="Helvetica Neue"/>
          <w:color w:val="353535"/>
          <w:sz w:val="28"/>
          <w:szCs w:val="28"/>
        </w:rPr>
        <w:t>How many calories per mini-loaf? ___________</w:t>
      </w:r>
    </w:p>
    <w:p w14:paraId="2F8DA6DE" w14:textId="77777777" w:rsidR="00A94FC3" w:rsidRPr="004973B8" w:rsidRDefault="00A94FC3" w:rsidP="004474A3">
      <w:pPr>
        <w:rPr>
          <w:rFonts w:ascii="Helvetica" w:hAnsi="Helvetica" w:cs="Helvetica Neue"/>
          <w:color w:val="353535"/>
          <w:sz w:val="28"/>
          <w:szCs w:val="28"/>
        </w:rPr>
      </w:pPr>
      <w:r w:rsidRPr="004973B8">
        <w:rPr>
          <w:rFonts w:ascii="Helvetica" w:hAnsi="Helvetica" w:cs="Helvetica Neue"/>
          <w:color w:val="353535"/>
          <w:sz w:val="28"/>
          <w:szCs w:val="28"/>
        </w:rPr>
        <w:t>How many slices per mini-loaf</w:t>
      </w:r>
      <w:proofErr w:type="gramStart"/>
      <w:r w:rsidRPr="004973B8">
        <w:rPr>
          <w:rFonts w:ascii="Helvetica" w:hAnsi="Helvetica" w:cs="Helvetica Neue"/>
          <w:color w:val="353535"/>
          <w:sz w:val="28"/>
          <w:szCs w:val="28"/>
        </w:rPr>
        <w:t>?_</w:t>
      </w:r>
      <w:proofErr w:type="gramEnd"/>
      <w:r w:rsidRPr="004973B8">
        <w:rPr>
          <w:rFonts w:ascii="Helvetica" w:hAnsi="Helvetica" w:cs="Helvetica Neue"/>
          <w:color w:val="353535"/>
          <w:sz w:val="28"/>
          <w:szCs w:val="28"/>
        </w:rPr>
        <w:t>________</w:t>
      </w:r>
    </w:p>
    <w:p w14:paraId="68476BF6" w14:textId="77777777" w:rsidR="00A94FC3" w:rsidRPr="004973B8" w:rsidRDefault="00A94FC3" w:rsidP="004474A3">
      <w:pPr>
        <w:rPr>
          <w:rFonts w:ascii="Helvetica" w:hAnsi="Helvetica" w:cs="Helvetica Neue"/>
          <w:color w:val="353535"/>
          <w:sz w:val="28"/>
          <w:szCs w:val="28"/>
        </w:rPr>
      </w:pPr>
    </w:p>
    <w:p w14:paraId="1705A9FD" w14:textId="77777777" w:rsidR="004474A3" w:rsidRPr="004973B8" w:rsidRDefault="004474A3" w:rsidP="004474A3">
      <w:pPr>
        <w:rPr>
          <w:rFonts w:ascii="Helvetica" w:hAnsi="Helvetica" w:cs="Helvetica Neue"/>
          <w:color w:val="353535"/>
          <w:sz w:val="28"/>
          <w:szCs w:val="28"/>
        </w:rPr>
      </w:pPr>
      <w:r w:rsidRPr="004973B8">
        <w:rPr>
          <w:rFonts w:ascii="Helvetica" w:hAnsi="Helvetica" w:cs="Helvetica Neue"/>
          <w:color w:val="353535"/>
          <w:sz w:val="28"/>
          <w:szCs w:val="28"/>
        </w:rPr>
        <w:t xml:space="preserve"> </w:t>
      </w:r>
    </w:p>
    <w:p w14:paraId="4F571EC8" w14:textId="77777777" w:rsidR="004474A3" w:rsidRDefault="004973B8" w:rsidP="004474A3">
      <w:hyperlink r:id="rId7" w:history="1">
        <w:r w:rsidR="00A94FC3" w:rsidRPr="00F77B9F">
          <w:rPr>
            <w:rStyle w:val="Hyperlink"/>
          </w:rPr>
          <w:t>http://www.eatingwell.com/category/health_diet_considerations/low_calorie</w:t>
        </w:r>
      </w:hyperlink>
    </w:p>
    <w:p w14:paraId="5C44D09F" w14:textId="77777777" w:rsidR="00A94FC3" w:rsidRDefault="00A94FC3" w:rsidP="004474A3"/>
    <w:sectPr w:rsidR="00A94FC3" w:rsidSect="00497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A3"/>
    <w:rsid w:val="004474A3"/>
    <w:rsid w:val="004973B8"/>
    <w:rsid w:val="00A94FC3"/>
    <w:rsid w:val="00AF774F"/>
    <w:rsid w:val="00E5344F"/>
    <w:rsid w:val="00E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4DB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4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A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4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A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eatingwell.com/category/health_diet_considerations/low_calori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1498</Characters>
  <Application>Microsoft Macintosh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3</cp:revision>
  <dcterms:created xsi:type="dcterms:W3CDTF">2016-05-19T18:09:00Z</dcterms:created>
  <dcterms:modified xsi:type="dcterms:W3CDTF">2016-05-19T18:14:00Z</dcterms:modified>
</cp:coreProperties>
</file>